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9"/>
        <w:gridCol w:w="7823"/>
      </w:tblGrid>
      <w:tr w:rsidR="00CC4DBD" w14:paraId="2F3B954E" w14:textId="77777777" w:rsidTr="008D3ECD">
        <w:trPr>
          <w:trHeight w:val="1646"/>
        </w:trPr>
        <w:tc>
          <w:tcPr>
            <w:tcW w:w="2149" w:type="dxa"/>
            <w:shd w:val="clear" w:color="auto" w:fill="auto"/>
          </w:tcPr>
          <w:p w14:paraId="00C87213" w14:textId="77777777" w:rsidR="00CC4DBD" w:rsidRDefault="00000000">
            <w:pPr>
              <w:pStyle w:val="TableContents"/>
              <w:rPr>
                <w:rFonts w:ascii="Arial" w:hAnsi="Arial"/>
                <w:color w:val="000000"/>
                <w:sz w:val="40"/>
                <w:szCs w:val="40"/>
              </w:rPr>
            </w:pPr>
            <w:bookmarkStart w:id="0" w:name="_Hlk525722589"/>
            <w:r>
              <w:rPr>
                <w:rFonts w:ascii="Arial" w:hAnsi="Arial"/>
                <w:noProof/>
                <w:color w:val="000000"/>
                <w:sz w:val="40"/>
                <w:szCs w:val="40"/>
              </w:rPr>
              <w:pict w14:anchorId="530371EE">
                <v:rect id="_x0000_s1026" style="position:absolute;margin-left:.55pt;margin-top:5.8pt;width:96.75pt;height:1in;z-index:1">
                  <v:textbox>
                    <w:txbxContent>
                      <w:p w14:paraId="37991B53" w14:textId="77777777" w:rsidR="008D3ECD" w:rsidRDefault="008D3ECD">
                        <w:pPr>
                          <w:rPr>
                            <w:rFonts w:hint="eastAsia"/>
                            <w:lang w:val="en-US"/>
                          </w:rPr>
                        </w:pPr>
                      </w:p>
                      <w:p w14:paraId="07BA1613" w14:textId="77777777" w:rsidR="008D3ECD" w:rsidRDefault="008D3ECD">
                        <w:pPr>
                          <w:rPr>
                            <w:rFonts w:hint="eastAsia"/>
                            <w:lang w:val="en-US"/>
                          </w:rPr>
                        </w:pPr>
                      </w:p>
                      <w:p w14:paraId="08ED7EFE" w14:textId="77777777" w:rsidR="008D3ECD" w:rsidRPr="008D3ECD" w:rsidRDefault="00000000" w:rsidP="008D3ECD">
                        <w:pPr>
                          <w:jc w:val="center"/>
                          <w:rPr>
                            <w:rFonts w:hint="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Logo UMK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823" w:type="dxa"/>
            <w:shd w:val="clear" w:color="auto" w:fill="auto"/>
          </w:tcPr>
          <w:p w14:paraId="24CCFE66" w14:textId="77777777" w:rsidR="00CC4DBD" w:rsidRDefault="00CC4DBD">
            <w:pPr>
              <w:spacing w:line="256" w:lineRule="auto"/>
              <w:rPr>
                <w:rFonts w:ascii="Arial" w:hAnsi="Arial"/>
                <w:color w:val="000000"/>
                <w:sz w:val="40"/>
                <w:szCs w:val="40"/>
              </w:rPr>
            </w:pPr>
          </w:p>
          <w:p w14:paraId="67484B12" w14:textId="40B9A23F" w:rsidR="00CC4DBD" w:rsidRPr="008D3ECD" w:rsidRDefault="001B6ABF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$</w:t>
            </w:r>
            <w:r w:rsidR="00114B42"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{</w:t>
            </w:r>
            <w:r w:rsidR="008D3ECD"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NamaUsaha</w:t>
            </w:r>
            <w:r w:rsidR="00114B42"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}</w:t>
            </w:r>
          </w:p>
          <w:p w14:paraId="5B74E9D6" w14:textId="24574A96" w:rsidR="00CC4DBD" w:rsidRDefault="008D3ECD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{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Alamat</w:t>
            </w:r>
            <w:r w:rsidR="00F3520A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U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saha</w:t>
            </w:r>
            <w:r w:rsidR="00C5307B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}</w:t>
            </w:r>
          </w:p>
        </w:tc>
      </w:tr>
    </w:tbl>
    <w:p w14:paraId="1BDB8DA8" w14:textId="77777777" w:rsidR="00CC4DBD" w:rsidRDefault="00CC4DBD">
      <w:pPr>
        <w:spacing w:line="256" w:lineRule="auto"/>
        <w:rPr>
          <w:rFonts w:ascii="Arial" w:hAnsi="Arial"/>
          <w:color w:val="000000"/>
          <w:sz w:val="22"/>
          <w:szCs w:val="22"/>
        </w:rPr>
      </w:pPr>
    </w:p>
    <w:p w14:paraId="50D621F9" w14:textId="77777777" w:rsidR="00CC4DBD" w:rsidRDefault="00000000">
      <w:pPr>
        <w:spacing w:line="256" w:lineRule="auto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INVOICE / SURAT JALAN</w:t>
      </w:r>
    </w:p>
    <w:p w14:paraId="41E23349" w14:textId="77777777" w:rsidR="00CC4DBD" w:rsidRDefault="00CC4DBD">
      <w:pPr>
        <w:spacing w:line="256" w:lineRule="auto"/>
        <w:jc w:val="center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2"/>
        <w:gridCol w:w="181"/>
        <w:gridCol w:w="8019"/>
      </w:tblGrid>
      <w:tr w:rsidR="00CC4DBD" w14:paraId="3BCC92C9" w14:textId="77777777">
        <w:tc>
          <w:tcPr>
            <w:tcW w:w="1772" w:type="dxa"/>
            <w:shd w:val="clear" w:color="auto" w:fill="auto"/>
          </w:tcPr>
          <w:p w14:paraId="1DD64B9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81" w:type="dxa"/>
            <w:shd w:val="clear" w:color="auto" w:fill="auto"/>
          </w:tcPr>
          <w:p w14:paraId="411EB20D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51A18087" w14:textId="0BDCD0E9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lang w:val="en-US"/>
              </w:rPr>
              <w:t>$</w:t>
            </w:r>
            <w:r w:rsidR="00163926">
              <w:rPr>
                <w:lang w:val="en-US"/>
              </w:rPr>
              <w:t>{</w:t>
            </w:r>
            <w:r>
              <w:rPr>
                <w:lang w:val="en-US"/>
              </w:rPr>
              <w:t>Nomor</w:t>
            </w:r>
            <w:r w:rsidR="00F3520A">
              <w:rPr>
                <w:lang w:val="en-US"/>
              </w:rPr>
              <w:t>I</w:t>
            </w:r>
            <w:r>
              <w:rPr>
                <w:lang w:val="en-US"/>
              </w:rPr>
              <w:t>nvoice</w:t>
            </w:r>
            <w:r w:rsidR="00163926">
              <w:rPr>
                <w:lang w:val="en-US"/>
              </w:rPr>
              <w:t>}</w:t>
            </w:r>
          </w:p>
        </w:tc>
      </w:tr>
      <w:tr w:rsidR="00CC4DBD" w14:paraId="45E93AE0" w14:textId="77777777">
        <w:tc>
          <w:tcPr>
            <w:tcW w:w="1772" w:type="dxa"/>
            <w:shd w:val="clear" w:color="auto" w:fill="auto"/>
          </w:tcPr>
          <w:p w14:paraId="3227F765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Tanggal</w:t>
            </w:r>
          </w:p>
        </w:tc>
        <w:tc>
          <w:tcPr>
            <w:tcW w:w="181" w:type="dxa"/>
            <w:shd w:val="clear" w:color="auto" w:fill="auto"/>
          </w:tcPr>
          <w:p w14:paraId="424AB761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4769EE56" w14:textId="6115D1F4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Tanggal</w:t>
            </w:r>
            <w:r w:rsidR="00F3520A">
              <w:rPr>
                <w:rFonts w:ascii="Arial" w:hAnsi="Arial"/>
                <w:color w:val="000000"/>
                <w:lang w:val="en-US"/>
              </w:rPr>
              <w:t>I</w:t>
            </w:r>
            <w:r>
              <w:rPr>
                <w:rFonts w:ascii="Arial" w:hAnsi="Arial"/>
                <w:color w:val="000000"/>
                <w:lang w:val="en-US"/>
              </w:rPr>
              <w:t>nvoice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1DBBF438" w14:textId="77777777">
        <w:tc>
          <w:tcPr>
            <w:tcW w:w="1772" w:type="dxa"/>
            <w:shd w:val="clear" w:color="auto" w:fill="auto"/>
          </w:tcPr>
          <w:p w14:paraId="1F8470DA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Hal</w:t>
            </w:r>
          </w:p>
        </w:tc>
        <w:tc>
          <w:tcPr>
            <w:tcW w:w="181" w:type="dxa"/>
            <w:shd w:val="clear" w:color="auto" w:fill="auto"/>
          </w:tcPr>
          <w:p w14:paraId="36EA2DFE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50F33819" w14:textId="1D24601A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NamaPaketRUP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5BD7F79B" w14:textId="77777777">
        <w:tc>
          <w:tcPr>
            <w:tcW w:w="1772" w:type="dxa"/>
            <w:shd w:val="clear" w:color="auto" w:fill="auto"/>
          </w:tcPr>
          <w:p w14:paraId="4E94D9B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Tagihan Untuk</w:t>
            </w:r>
          </w:p>
        </w:tc>
        <w:tc>
          <w:tcPr>
            <w:tcW w:w="181" w:type="dxa"/>
            <w:shd w:val="clear" w:color="auto" w:fill="auto"/>
          </w:tcPr>
          <w:p w14:paraId="3F71255C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72B31921" w14:textId="1787837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 w:rsidR="009D6900">
              <w:rPr>
                <w:rFonts w:ascii="Arial" w:hAnsi="Arial"/>
                <w:color w:val="000000"/>
                <w:lang w:val="en-US"/>
              </w:rPr>
              <w:t>Kegiatan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3DD43827" w14:textId="77777777">
        <w:tc>
          <w:tcPr>
            <w:tcW w:w="1772" w:type="dxa"/>
            <w:shd w:val="clear" w:color="auto" w:fill="auto"/>
          </w:tcPr>
          <w:p w14:paraId="0742CF73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Alamat Pengiriman</w:t>
            </w:r>
          </w:p>
        </w:tc>
        <w:tc>
          <w:tcPr>
            <w:tcW w:w="181" w:type="dxa"/>
            <w:shd w:val="clear" w:color="auto" w:fill="auto"/>
          </w:tcPr>
          <w:p w14:paraId="291D35F6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60ABE745" w14:textId="44CC152C" w:rsidR="00CC4DBD" w:rsidRDefault="008D3ECD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 w:rsidR="009D6900">
              <w:rPr>
                <w:rFonts w:ascii="Arial" w:hAnsi="Arial"/>
                <w:color w:val="000000"/>
                <w:lang w:val="en-US"/>
              </w:rPr>
              <w:t>AlamatPengiriman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</w:tbl>
    <w:p w14:paraId="117B1433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39C2AED0" w14:textId="77777777" w:rsidR="00CC4DBD" w:rsidRDefault="00000000">
      <w:pPr>
        <w:spacing w:line="256" w:lineRule="auto"/>
        <w:rPr>
          <w:rFonts w:hint="eastAsia"/>
        </w:rPr>
      </w:pPr>
      <w:r>
        <w:rPr>
          <w:rFonts w:ascii="Arial" w:hAnsi="Arial"/>
          <w:b/>
          <w:bCs/>
          <w:color w:val="000000"/>
        </w:rPr>
        <w:t>Invoice</w:t>
      </w:r>
    </w:p>
    <w:p w14:paraId="7CB92392" w14:textId="4CB83176" w:rsidR="00CC4DBD" w:rsidRPr="00163926" w:rsidRDefault="00000000">
      <w:pPr>
        <w:spacing w:line="256" w:lineRule="auto"/>
        <w:rPr>
          <w:rFonts w:hint="eastAsia"/>
        </w:rPr>
      </w:pPr>
      <w:r>
        <w:rPr>
          <w:rFonts w:ascii="Arial" w:hAnsi="Arial"/>
          <w:color w:val="000000"/>
        </w:rPr>
        <w:t>Pembayaran sejumlah</w:t>
      </w:r>
      <w:r w:rsidR="00C35A07" w:rsidRPr="00C35A0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</w:t>
      </w:r>
      <w:r w:rsidR="00BC5F8D" w:rsidRPr="00BC5F8D">
        <w:rPr>
          <w:rFonts w:ascii="Arial" w:hAnsi="Arial"/>
          <w:color w:val="000000"/>
        </w:rPr>
        <w:t xml:space="preserve">Rp </w:t>
      </w:r>
      <w:r w:rsidR="008D3ECD" w:rsidRPr="00163926">
        <w:rPr>
          <w:rFonts w:ascii="Arial" w:hAnsi="Arial"/>
          <w:color w:val="000000"/>
        </w:rPr>
        <w:t>$</w:t>
      </w:r>
      <w:r w:rsidR="00163926" w:rsidRPr="00163926">
        <w:rPr>
          <w:rFonts w:ascii="Arial" w:hAnsi="Arial"/>
          <w:color w:val="000000"/>
        </w:rPr>
        <w:t>{</w:t>
      </w:r>
      <w:r w:rsidR="008D3ECD" w:rsidRPr="00163926">
        <w:rPr>
          <w:rFonts w:ascii="Arial" w:hAnsi="Arial"/>
          <w:color w:val="000000"/>
        </w:rPr>
        <w:t>Total</w:t>
      </w:r>
      <w:r w:rsidR="00163926" w:rsidRPr="00163926">
        <w:rPr>
          <w:rFonts w:ascii="Arial" w:hAnsi="Arial"/>
          <w:color w:val="000000"/>
        </w:rPr>
        <w:t>BelumPajak</w:t>
      </w:r>
      <w:r w:rsidR="0077038F" w:rsidRPr="0077038F">
        <w:rPr>
          <w:rFonts w:ascii="Arial" w:hAnsi="Arial"/>
          <w:color w:val="000000"/>
        </w:rPr>
        <w:t>Final</w:t>
      </w:r>
      <w:r w:rsidR="00163926" w:rsidRPr="00163926">
        <w:rPr>
          <w:rFonts w:ascii="Arial" w:hAnsi="Arial"/>
          <w:color w:val="000000"/>
        </w:rPr>
        <w:t>}</w:t>
      </w:r>
      <w:r w:rsidR="008D3ECD" w:rsidRPr="00163926">
        <w:rPr>
          <w:rFonts w:ascii="Arial" w:hAnsi="Arial"/>
          <w:color w:val="000000"/>
        </w:rPr>
        <w:t xml:space="preserve"> </w:t>
      </w:r>
      <w:r w:rsidR="00C35A07" w:rsidRPr="00C35A07">
        <w:rPr>
          <w:rFonts w:ascii="Arial" w:hAnsi="Arial"/>
          <w:color w:val="000000"/>
        </w:rPr>
        <w:t>,</w:t>
      </w:r>
      <w:r w:rsidR="008D3ECD" w:rsidRPr="00163926">
        <w:rPr>
          <w:rFonts w:ascii="Arial" w:hAnsi="Arial"/>
          <w:color w:val="000000"/>
        </w:rPr>
        <w:t>belum pajak</w:t>
      </w:r>
    </w:p>
    <w:p w14:paraId="65969937" w14:textId="3D694DDC" w:rsidR="00CC4DBD" w:rsidRPr="008D3ECD" w:rsidRDefault="00000000">
      <w:pPr>
        <w:spacing w:line="256" w:lineRule="auto"/>
        <w:rPr>
          <w:rFonts w:hint="eastAsia"/>
          <w:lang w:val="en-US"/>
        </w:rPr>
      </w:pPr>
      <w:r>
        <w:rPr>
          <w:rFonts w:ascii="Arial" w:hAnsi="Arial"/>
          <w:color w:val="000000"/>
        </w:rPr>
        <w:t>Terbilang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: </w:t>
      </w:r>
      <w:r w:rsidR="008D3ECD">
        <w:rPr>
          <w:rFonts w:ascii="Arial" w:hAnsi="Arial"/>
          <w:color w:val="000000"/>
          <w:lang w:val="en-US"/>
        </w:rPr>
        <w:t>$</w:t>
      </w:r>
      <w:r w:rsidR="00163926">
        <w:rPr>
          <w:rFonts w:ascii="Arial" w:hAnsi="Arial"/>
          <w:color w:val="000000"/>
          <w:lang w:val="en-US"/>
        </w:rPr>
        <w:t>{T</w:t>
      </w:r>
      <w:r w:rsidR="008D3ECD">
        <w:rPr>
          <w:rFonts w:ascii="Arial" w:hAnsi="Arial"/>
          <w:color w:val="000000"/>
          <w:lang w:val="en-US"/>
        </w:rPr>
        <w:t>erbilang</w:t>
      </w:r>
      <w:r w:rsidR="00163926">
        <w:rPr>
          <w:rFonts w:ascii="Arial" w:hAnsi="Arial"/>
          <w:color w:val="000000"/>
          <w:lang w:val="en-US"/>
        </w:rPr>
        <w:t>BelumPajak}</w:t>
      </w:r>
      <w:r w:rsidR="008D3ECD">
        <w:rPr>
          <w:rFonts w:ascii="Arial" w:hAnsi="Arial"/>
          <w:color w:val="000000"/>
          <w:lang w:val="en-US"/>
        </w:rPr>
        <w:t xml:space="preserve"> sebelum pajak</w:t>
      </w:r>
    </w:p>
    <w:p w14:paraId="5D80B283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7B092B55" w14:textId="55DA6891" w:rsidR="00CC4DBD" w:rsidRPr="00642D20" w:rsidRDefault="00000000">
      <w:pPr>
        <w:spacing w:line="256" w:lineRule="auto"/>
        <w:rPr>
          <w:rFonts w:hint="eastAsia"/>
        </w:rPr>
      </w:pPr>
      <w:r>
        <w:rPr>
          <w:rFonts w:ascii="Arial" w:hAnsi="Arial"/>
          <w:b/>
          <w:bCs/>
          <w:color w:val="000000"/>
        </w:rPr>
        <w:t>Rincian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69"/>
        <w:gridCol w:w="2177"/>
        <w:gridCol w:w="2098"/>
        <w:gridCol w:w="2818"/>
      </w:tblGrid>
      <w:tr w:rsidR="003A3503" w14:paraId="3FF7714B" w14:textId="77777777">
        <w:tc>
          <w:tcPr>
            <w:tcW w:w="818" w:type="dxa"/>
            <w:shd w:val="clear" w:color="auto" w:fill="auto"/>
          </w:tcPr>
          <w:p w14:paraId="4B7E98F8" w14:textId="0D471CDB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2169" w:type="dxa"/>
            <w:shd w:val="clear" w:color="auto" w:fill="auto"/>
          </w:tcPr>
          <w:p w14:paraId="52BF2E38" w14:textId="183542AB" w:rsidR="00074389" w:rsidRDefault="00074389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Uraian Barang</w:t>
            </w:r>
          </w:p>
        </w:tc>
        <w:tc>
          <w:tcPr>
            <w:tcW w:w="2177" w:type="dxa"/>
            <w:shd w:val="clear" w:color="auto" w:fill="auto"/>
          </w:tcPr>
          <w:p w14:paraId="0B5D092B" w14:textId="0D7D2AC9" w:rsidR="00074389" w:rsidRDefault="00074389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Volume dan Satuan</w:t>
            </w:r>
          </w:p>
        </w:tc>
        <w:tc>
          <w:tcPr>
            <w:tcW w:w="2098" w:type="dxa"/>
            <w:shd w:val="clear" w:color="auto" w:fill="auto"/>
          </w:tcPr>
          <w:p w14:paraId="0B355C8A" w14:textId="167760C3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Harga Satuan (Rp)</w:t>
            </w:r>
          </w:p>
        </w:tc>
        <w:tc>
          <w:tcPr>
            <w:tcW w:w="2818" w:type="dxa"/>
            <w:shd w:val="clear" w:color="auto" w:fill="auto"/>
          </w:tcPr>
          <w:p w14:paraId="192BCA2A" w14:textId="733C84E5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Jumlah (Rp)</w:t>
            </w:r>
          </w:p>
        </w:tc>
      </w:tr>
      <w:tr w:rsidR="003A3503" w14:paraId="3C2A1CBE" w14:textId="77777777">
        <w:tc>
          <w:tcPr>
            <w:tcW w:w="818" w:type="dxa"/>
            <w:shd w:val="clear" w:color="auto" w:fill="auto"/>
          </w:tcPr>
          <w:p w14:paraId="12C22164" w14:textId="78C42ED9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${No}</w:t>
            </w:r>
          </w:p>
        </w:tc>
        <w:tc>
          <w:tcPr>
            <w:tcW w:w="2169" w:type="dxa"/>
            <w:shd w:val="clear" w:color="auto" w:fill="auto"/>
          </w:tcPr>
          <w:p w14:paraId="3C87B652" w14:textId="20A483AA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${NamaBarang}</w:t>
            </w:r>
          </w:p>
        </w:tc>
        <w:tc>
          <w:tcPr>
            <w:tcW w:w="2177" w:type="dxa"/>
            <w:shd w:val="clear" w:color="auto" w:fill="auto"/>
          </w:tcPr>
          <w:p w14:paraId="3D6A3C15" w14:textId="6CE4DEFE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${VolumeBarang}</w:t>
            </w:r>
            <w:r w:rsidR="0005300A">
              <w:rPr>
                <w:rFonts w:ascii="Arial" w:hAnsi="Arial"/>
                <w:color w:val="000000"/>
                <w:lang w:val="en-US"/>
              </w:rPr>
              <w:t xml:space="preserve"> ${SatuanBarang}</w:t>
            </w:r>
          </w:p>
        </w:tc>
        <w:tc>
          <w:tcPr>
            <w:tcW w:w="2098" w:type="dxa"/>
            <w:shd w:val="clear" w:color="auto" w:fill="auto"/>
          </w:tcPr>
          <w:p w14:paraId="2F8FD8BB" w14:textId="64742FA2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${HargaSatuan}</w:t>
            </w:r>
          </w:p>
        </w:tc>
        <w:tc>
          <w:tcPr>
            <w:tcW w:w="2818" w:type="dxa"/>
            <w:shd w:val="clear" w:color="auto" w:fill="auto"/>
          </w:tcPr>
          <w:p w14:paraId="3C7A5560" w14:textId="2296DCBC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${TotalBelumPajak}</w:t>
            </w:r>
          </w:p>
        </w:tc>
      </w:tr>
      <w:tr w:rsidR="00EF5863" w14:paraId="4819DD1C" w14:textId="77777777">
        <w:tc>
          <w:tcPr>
            <w:tcW w:w="5164" w:type="dxa"/>
            <w:gridSpan w:val="3"/>
            <w:shd w:val="clear" w:color="auto" w:fill="auto"/>
          </w:tcPr>
          <w:p w14:paraId="512BB58A" w14:textId="77777777" w:rsidR="00EF5863" w:rsidRDefault="00EF5863">
            <w:pPr>
              <w:spacing w:line="25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14E0424E" w14:textId="4B3356D4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Total</w:t>
            </w:r>
          </w:p>
        </w:tc>
        <w:tc>
          <w:tcPr>
            <w:tcW w:w="2818" w:type="dxa"/>
            <w:shd w:val="clear" w:color="auto" w:fill="auto"/>
          </w:tcPr>
          <w:p w14:paraId="7A5C75A3" w14:textId="0696BFC5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${TotalBelumPajakFinal}</w:t>
            </w:r>
          </w:p>
        </w:tc>
      </w:tr>
    </w:tbl>
    <w:p w14:paraId="77486F49" w14:textId="77777777" w:rsidR="00074389" w:rsidRDefault="00074389">
      <w:pPr>
        <w:spacing w:line="256" w:lineRule="auto"/>
        <w:rPr>
          <w:rFonts w:ascii="Arial" w:hAnsi="Arial"/>
          <w:color w:val="000000"/>
        </w:rPr>
      </w:pPr>
    </w:p>
    <w:p w14:paraId="72A069B6" w14:textId="77777777" w:rsidR="00074389" w:rsidRDefault="00074389">
      <w:pPr>
        <w:spacing w:line="256" w:lineRule="auto"/>
        <w:rPr>
          <w:rFonts w:ascii="Arial" w:hAnsi="Arial"/>
          <w:color w:val="000000"/>
        </w:rPr>
      </w:pPr>
    </w:p>
    <w:p w14:paraId="29D0550A" w14:textId="77777777" w:rsidR="00CC4DBD" w:rsidRDefault="00000000">
      <w:pPr>
        <w:spacing w:line="25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Rincian Pajak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60"/>
        <w:gridCol w:w="1701"/>
        <w:gridCol w:w="1843"/>
        <w:gridCol w:w="1843"/>
        <w:gridCol w:w="1716"/>
      </w:tblGrid>
      <w:tr w:rsidR="003A3503" w14:paraId="3E7E0A3D" w14:textId="2BAB0EC2">
        <w:tc>
          <w:tcPr>
            <w:tcW w:w="817" w:type="dxa"/>
            <w:shd w:val="clear" w:color="auto" w:fill="auto"/>
          </w:tcPr>
          <w:p w14:paraId="4C2CBA63" w14:textId="77777777" w:rsidR="00EF5863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2160" w:type="dxa"/>
            <w:shd w:val="clear" w:color="auto" w:fill="auto"/>
          </w:tcPr>
          <w:p w14:paraId="6AF73A62" w14:textId="5E4C6EA8" w:rsidR="00EF5863" w:rsidRDefault="00EF5863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Produk</w:t>
            </w:r>
          </w:p>
        </w:tc>
        <w:tc>
          <w:tcPr>
            <w:tcW w:w="1701" w:type="dxa"/>
            <w:shd w:val="clear" w:color="auto" w:fill="auto"/>
          </w:tcPr>
          <w:p w14:paraId="29F22744" w14:textId="77777777" w:rsidR="0005300A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PPN</w:t>
            </w:r>
          </w:p>
          <w:p w14:paraId="2987BA50" w14:textId="17D38DC3" w:rsidR="00EF5863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 xml:space="preserve"> (Rp)</w:t>
            </w:r>
          </w:p>
        </w:tc>
        <w:tc>
          <w:tcPr>
            <w:tcW w:w="1843" w:type="dxa"/>
            <w:shd w:val="clear" w:color="auto" w:fill="auto"/>
          </w:tcPr>
          <w:p w14:paraId="51251CED" w14:textId="77777777" w:rsidR="0005300A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 xml:space="preserve">PPH 22 </w:t>
            </w:r>
          </w:p>
          <w:p w14:paraId="57035A84" w14:textId="49AEC76A" w:rsidR="00EF5863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(Rp)</w:t>
            </w:r>
          </w:p>
        </w:tc>
        <w:tc>
          <w:tcPr>
            <w:tcW w:w="1843" w:type="dxa"/>
            <w:shd w:val="clear" w:color="auto" w:fill="auto"/>
          </w:tcPr>
          <w:p w14:paraId="6A4DE749" w14:textId="77777777" w:rsidR="0005300A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 xml:space="preserve">PPH 23 </w:t>
            </w:r>
          </w:p>
          <w:p w14:paraId="36B4506C" w14:textId="5C66AED4" w:rsidR="00EF5863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(Rp)</w:t>
            </w:r>
          </w:p>
        </w:tc>
        <w:tc>
          <w:tcPr>
            <w:tcW w:w="1716" w:type="dxa"/>
            <w:shd w:val="clear" w:color="auto" w:fill="auto"/>
          </w:tcPr>
          <w:p w14:paraId="5C620131" w14:textId="0F7F7E1D" w:rsidR="00EF5863" w:rsidRDefault="00EF5863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PPh 4(2) (Rp)</w:t>
            </w:r>
          </w:p>
        </w:tc>
      </w:tr>
      <w:tr w:rsidR="003A3503" w14:paraId="33554C85" w14:textId="36D4910A">
        <w:tc>
          <w:tcPr>
            <w:tcW w:w="817" w:type="dxa"/>
            <w:shd w:val="clear" w:color="auto" w:fill="auto"/>
          </w:tcPr>
          <w:p w14:paraId="045B992F" w14:textId="77777777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${No}</w:t>
            </w:r>
          </w:p>
        </w:tc>
        <w:tc>
          <w:tcPr>
            <w:tcW w:w="2160" w:type="dxa"/>
            <w:shd w:val="clear" w:color="auto" w:fill="auto"/>
          </w:tcPr>
          <w:p w14:paraId="49105D71" w14:textId="77777777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${NamaBarang}</w:t>
            </w:r>
          </w:p>
        </w:tc>
        <w:tc>
          <w:tcPr>
            <w:tcW w:w="1701" w:type="dxa"/>
            <w:shd w:val="clear" w:color="auto" w:fill="auto"/>
          </w:tcPr>
          <w:p w14:paraId="13DD88D4" w14:textId="3BD94152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${TotalPPN}</w:t>
            </w:r>
          </w:p>
        </w:tc>
        <w:tc>
          <w:tcPr>
            <w:tcW w:w="1843" w:type="dxa"/>
            <w:shd w:val="clear" w:color="auto" w:fill="auto"/>
          </w:tcPr>
          <w:p w14:paraId="34D6D926" w14:textId="1B59AA74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${TotalPPH22}</w:t>
            </w:r>
          </w:p>
        </w:tc>
        <w:tc>
          <w:tcPr>
            <w:tcW w:w="1843" w:type="dxa"/>
            <w:shd w:val="clear" w:color="auto" w:fill="auto"/>
          </w:tcPr>
          <w:p w14:paraId="3155601F" w14:textId="48A3522A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${TotalPPH23}</w:t>
            </w:r>
          </w:p>
        </w:tc>
        <w:tc>
          <w:tcPr>
            <w:tcW w:w="1716" w:type="dxa"/>
            <w:shd w:val="clear" w:color="auto" w:fill="auto"/>
          </w:tcPr>
          <w:p w14:paraId="13CCF71D" w14:textId="43DC7251" w:rsidR="00EF5863" w:rsidRDefault="0005300A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${TotalPPH4}</w:t>
            </w:r>
          </w:p>
        </w:tc>
      </w:tr>
    </w:tbl>
    <w:p w14:paraId="740947E6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3"/>
        <w:gridCol w:w="4817"/>
      </w:tblGrid>
      <w:tr w:rsidR="00CC4DBD" w14:paraId="7C2A3E12" w14:textId="77777777">
        <w:tc>
          <w:tcPr>
            <w:tcW w:w="5033" w:type="dxa"/>
            <w:shd w:val="clear" w:color="auto" w:fill="auto"/>
          </w:tcPr>
          <w:p w14:paraId="23182ADB" w14:textId="77777777" w:rsidR="00CC4DBD" w:rsidRDefault="00000000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Hormat kami,</w:t>
            </w:r>
          </w:p>
        </w:tc>
        <w:tc>
          <w:tcPr>
            <w:tcW w:w="4817" w:type="dxa"/>
            <w:shd w:val="clear" w:color="auto" w:fill="auto"/>
          </w:tcPr>
          <w:p w14:paraId="7130E767" w14:textId="77777777" w:rsidR="00CC4DBD" w:rsidRDefault="00000000">
            <w:pPr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Penerima</w:t>
            </w:r>
          </w:p>
        </w:tc>
      </w:tr>
      <w:tr w:rsidR="00CC4DBD" w14:paraId="72D68F2D" w14:textId="77777777">
        <w:trPr>
          <w:trHeight w:val="1502"/>
        </w:trPr>
        <w:tc>
          <w:tcPr>
            <w:tcW w:w="5033" w:type="dxa"/>
            <w:shd w:val="clear" w:color="auto" w:fill="auto"/>
          </w:tcPr>
          <w:p w14:paraId="7B9C28DA" w14:textId="6AC11974" w:rsidR="005164B7" w:rsidRDefault="005164B7" w:rsidP="00C35A07">
            <w:pPr>
              <w:pStyle w:val="TableContents"/>
              <w:ind w:right="-86"/>
              <w:rPr>
                <w:rFonts w:ascii="Arial" w:hAnsi="Arial"/>
              </w:rPr>
            </w:pPr>
          </w:p>
        </w:tc>
        <w:tc>
          <w:tcPr>
            <w:tcW w:w="4817" w:type="dxa"/>
            <w:shd w:val="clear" w:color="auto" w:fill="auto"/>
          </w:tcPr>
          <w:p w14:paraId="30D83E30" w14:textId="77777777" w:rsidR="00CC4DBD" w:rsidRDefault="00CC4DBD">
            <w:pPr>
              <w:pStyle w:val="TableContents"/>
              <w:ind w:right="-86"/>
              <w:rPr>
                <w:rFonts w:ascii="Arial" w:hAnsi="Arial"/>
              </w:rPr>
            </w:pPr>
          </w:p>
        </w:tc>
      </w:tr>
      <w:tr w:rsidR="00CC4DBD" w14:paraId="6B0F840C" w14:textId="77777777">
        <w:tc>
          <w:tcPr>
            <w:tcW w:w="5033" w:type="dxa"/>
            <w:shd w:val="clear" w:color="auto" w:fill="auto"/>
          </w:tcPr>
          <w:p w14:paraId="2C3FA616" w14:textId="069D134A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$</w:t>
            </w:r>
            <w:r w:rsidR="00BC0C29"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{</w:t>
            </w:r>
            <w:r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NamaPemilikUsaha</w:t>
            </w:r>
            <w:r w:rsidR="00BC0C29"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}</w:t>
            </w:r>
          </w:p>
        </w:tc>
        <w:tc>
          <w:tcPr>
            <w:tcW w:w="4817" w:type="dxa"/>
            <w:shd w:val="clear" w:color="auto" w:fill="auto"/>
          </w:tcPr>
          <w:p w14:paraId="20D373D5" w14:textId="77777777" w:rsidR="00CC4DBD" w:rsidRDefault="00000000">
            <w:pPr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.........................................</w:t>
            </w:r>
          </w:p>
        </w:tc>
      </w:tr>
      <w:tr w:rsidR="00CC4DBD" w14:paraId="5DB37276" w14:textId="77777777">
        <w:tc>
          <w:tcPr>
            <w:tcW w:w="5033" w:type="dxa"/>
            <w:shd w:val="clear" w:color="auto" w:fill="auto"/>
          </w:tcPr>
          <w:p w14:paraId="4D49C01D" w14:textId="3C61021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BC0C29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NamaUsaha</w:t>
            </w:r>
            <w:r w:rsidR="00BC0C29">
              <w:rPr>
                <w:rFonts w:ascii="Arial" w:hAnsi="Arial"/>
                <w:color w:val="000000"/>
                <w:lang w:val="en-US"/>
              </w:rPr>
              <w:t>}</w:t>
            </w:r>
          </w:p>
        </w:tc>
        <w:tc>
          <w:tcPr>
            <w:tcW w:w="4817" w:type="dxa"/>
            <w:shd w:val="clear" w:color="auto" w:fill="auto"/>
          </w:tcPr>
          <w:p w14:paraId="215BE6D6" w14:textId="77777777" w:rsidR="00CC4DBD" w:rsidRDefault="00000000">
            <w:pPr>
              <w:spacing w:line="256" w:lineRule="auto"/>
              <w:ind w:left="989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NIP</w:t>
            </w:r>
          </w:p>
        </w:tc>
      </w:tr>
      <w:bookmarkEnd w:id="0"/>
    </w:tbl>
    <w:p w14:paraId="483B0716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1B8BB840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5A28403F" w14:textId="77777777" w:rsidR="00CC4DBD" w:rsidRDefault="00000000">
      <w:pPr>
        <w:spacing w:line="256" w:lineRule="auto"/>
        <w:rPr>
          <w:rFonts w:hint="eastAsia"/>
        </w:rPr>
      </w:pPr>
      <w:r>
        <w:rPr>
          <w:rFonts w:ascii="Arial" w:hAnsi="Arial"/>
          <w:color w:val="000000"/>
        </w:rPr>
        <w:t>Pembayaran dapat dilakukan melalui transfer ke: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5"/>
        <w:gridCol w:w="275"/>
        <w:gridCol w:w="7375"/>
      </w:tblGrid>
      <w:tr w:rsidR="00CC4DBD" w14:paraId="38DCF5EF" w14:textId="77777777">
        <w:tc>
          <w:tcPr>
            <w:tcW w:w="1975" w:type="dxa"/>
            <w:shd w:val="clear" w:color="auto" w:fill="auto"/>
          </w:tcPr>
          <w:p w14:paraId="55359849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Bank</w:t>
            </w:r>
          </w:p>
        </w:tc>
        <w:tc>
          <w:tcPr>
            <w:tcW w:w="275" w:type="dxa"/>
            <w:shd w:val="clear" w:color="auto" w:fill="auto"/>
          </w:tcPr>
          <w:p w14:paraId="04201BD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5ED8A91F" w14:textId="41B3DF93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5A0BD4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NamaBank</w:t>
            </w:r>
            <w:r w:rsidR="005A0BD4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163937C0" w14:textId="77777777">
        <w:tc>
          <w:tcPr>
            <w:tcW w:w="1975" w:type="dxa"/>
            <w:shd w:val="clear" w:color="auto" w:fill="auto"/>
          </w:tcPr>
          <w:p w14:paraId="0FD3AC5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No. Rekening</w:t>
            </w:r>
          </w:p>
        </w:tc>
        <w:tc>
          <w:tcPr>
            <w:tcW w:w="275" w:type="dxa"/>
            <w:shd w:val="clear" w:color="auto" w:fill="auto"/>
          </w:tcPr>
          <w:p w14:paraId="46874944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4F12905E" w14:textId="772E5F9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5A0BD4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Nomor</w:t>
            </w:r>
            <w:r w:rsidR="005A0BD4">
              <w:rPr>
                <w:rFonts w:ascii="Arial" w:hAnsi="Arial"/>
                <w:color w:val="000000"/>
                <w:lang w:val="en-US"/>
              </w:rPr>
              <w:t>R</w:t>
            </w:r>
            <w:r>
              <w:rPr>
                <w:rFonts w:ascii="Arial" w:hAnsi="Arial"/>
                <w:color w:val="000000"/>
                <w:lang w:val="en-US"/>
              </w:rPr>
              <w:t>ekening</w:t>
            </w:r>
            <w:r w:rsidR="005A0BD4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2AD3CCA9" w14:textId="77777777">
        <w:tc>
          <w:tcPr>
            <w:tcW w:w="1975" w:type="dxa"/>
            <w:shd w:val="clear" w:color="auto" w:fill="auto"/>
          </w:tcPr>
          <w:p w14:paraId="2C1C6CCF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a/n</w:t>
            </w:r>
          </w:p>
        </w:tc>
        <w:tc>
          <w:tcPr>
            <w:tcW w:w="275" w:type="dxa"/>
            <w:shd w:val="clear" w:color="auto" w:fill="auto"/>
          </w:tcPr>
          <w:p w14:paraId="5987138B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2E05AD3D" w14:textId="1D96B0B6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5A0BD4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</w:t>
            </w:r>
            <w:r w:rsidR="005A0BD4">
              <w:rPr>
                <w:rFonts w:ascii="Arial" w:hAnsi="Arial"/>
                <w:color w:val="000000"/>
                <w:lang w:val="en-US"/>
              </w:rPr>
              <w:t>P</w:t>
            </w:r>
            <w:r>
              <w:rPr>
                <w:rFonts w:ascii="Arial" w:hAnsi="Arial"/>
                <w:color w:val="000000"/>
                <w:lang w:val="en-US"/>
              </w:rPr>
              <w:t>emilik</w:t>
            </w:r>
            <w:r w:rsidR="005A0BD4">
              <w:rPr>
                <w:rFonts w:ascii="Arial" w:hAnsi="Arial"/>
                <w:color w:val="000000"/>
                <w:lang w:val="en-US"/>
              </w:rPr>
              <w:t>R</w:t>
            </w:r>
            <w:r>
              <w:rPr>
                <w:rFonts w:ascii="Arial" w:hAnsi="Arial"/>
                <w:color w:val="000000"/>
                <w:lang w:val="en-US"/>
              </w:rPr>
              <w:t>ekening</w:t>
            </w:r>
            <w:r w:rsidR="00F97ACC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2013BCC7" w14:textId="77777777">
        <w:tc>
          <w:tcPr>
            <w:tcW w:w="1975" w:type="dxa"/>
            <w:shd w:val="clear" w:color="auto" w:fill="auto"/>
          </w:tcPr>
          <w:p w14:paraId="1A5F3E85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NPWP</w:t>
            </w:r>
          </w:p>
        </w:tc>
        <w:tc>
          <w:tcPr>
            <w:tcW w:w="275" w:type="dxa"/>
            <w:shd w:val="clear" w:color="auto" w:fill="auto"/>
          </w:tcPr>
          <w:p w14:paraId="52EE46F6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1A25329F" w14:textId="39C384F3" w:rsidR="00CC4DBD" w:rsidRPr="008D3ECD" w:rsidRDefault="008D3ECD">
            <w:pPr>
              <w:pStyle w:val="TableContents"/>
              <w:rPr>
                <w:rFonts w:hint="eastAsia"/>
                <w:lang w:val="en-US"/>
              </w:rPr>
            </w:pPr>
            <w:r>
              <w:rPr>
                <w:rFonts w:ascii="Arial" w:hAnsi="Arial"/>
                <w:lang w:val="en-US"/>
              </w:rPr>
              <w:t>$</w:t>
            </w:r>
            <w:r w:rsidR="005A0BD4">
              <w:rPr>
                <w:rFonts w:ascii="Arial" w:hAnsi="Arial"/>
                <w:lang w:val="en-US"/>
              </w:rPr>
              <w:t>{</w:t>
            </w:r>
            <w:r>
              <w:rPr>
                <w:rFonts w:ascii="Arial" w:hAnsi="Arial"/>
                <w:lang w:val="en-US"/>
              </w:rPr>
              <w:t>NomorNPWP</w:t>
            </w:r>
            <w:r w:rsidR="005A0BD4">
              <w:rPr>
                <w:rFonts w:ascii="Arial" w:hAnsi="Arial"/>
                <w:lang w:val="en-US"/>
              </w:rPr>
              <w:t>}</w:t>
            </w:r>
          </w:p>
        </w:tc>
      </w:tr>
    </w:tbl>
    <w:p w14:paraId="303DEEEB" w14:textId="77777777" w:rsidR="003F2B07" w:rsidRDefault="003F2B07">
      <w:pPr>
        <w:spacing w:line="256" w:lineRule="auto"/>
        <w:rPr>
          <w:rFonts w:ascii="Arial" w:hAnsi="Arial"/>
          <w:color w:val="000000"/>
        </w:rPr>
      </w:pPr>
    </w:p>
    <w:sectPr w:rsidR="003F2B07">
      <w:pgSz w:w="12240" w:h="18720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6882332">
    <w:abstractNumId w:val="0"/>
  </w:num>
  <w:num w:numId="2" w16cid:durableId="848370959">
    <w:abstractNumId w:val="1"/>
  </w:num>
  <w:num w:numId="3" w16cid:durableId="83691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ECD"/>
    <w:rsid w:val="0005300A"/>
    <w:rsid w:val="00074389"/>
    <w:rsid w:val="00114B42"/>
    <w:rsid w:val="00163926"/>
    <w:rsid w:val="001B6ABF"/>
    <w:rsid w:val="00216774"/>
    <w:rsid w:val="003A3503"/>
    <w:rsid w:val="003F2B07"/>
    <w:rsid w:val="005164B7"/>
    <w:rsid w:val="005A0BD4"/>
    <w:rsid w:val="00642D20"/>
    <w:rsid w:val="00644553"/>
    <w:rsid w:val="0077038F"/>
    <w:rsid w:val="008D3ECD"/>
    <w:rsid w:val="009D6900"/>
    <w:rsid w:val="00A067C9"/>
    <w:rsid w:val="00A37354"/>
    <w:rsid w:val="00BC0C29"/>
    <w:rsid w:val="00BC5F8D"/>
    <w:rsid w:val="00C35A07"/>
    <w:rsid w:val="00C5307B"/>
    <w:rsid w:val="00CC4DBD"/>
    <w:rsid w:val="00D931E8"/>
    <w:rsid w:val="00EF5863"/>
    <w:rsid w:val="00F3520A"/>
    <w:rsid w:val="00F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20F6ECE"/>
  <w15:docId w15:val="{00F533B3-05A1-48B5-9319-4D95D48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AHeading">
    <w:name w:val="toa heading"/>
    <w:basedOn w:val="IndexHeading"/>
  </w:style>
  <w:style w:type="table" w:styleId="TableGrid">
    <w:name w:val="Table Grid"/>
    <w:basedOn w:val="TableNormal"/>
    <w:uiPriority w:val="39"/>
    <w:rsid w:val="0007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Febri Tahta</cp:lastModifiedBy>
  <cp:revision>23</cp:revision>
  <dcterms:created xsi:type="dcterms:W3CDTF">2019-05-16T02:42:00Z</dcterms:created>
  <dcterms:modified xsi:type="dcterms:W3CDTF">2023-12-13T16:25:00Z</dcterms:modified>
</cp:coreProperties>
</file>